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33" w:type="dxa"/>
        <w:tblInd w:w="-435" w:type="dxa"/>
        <w:tblLayout w:type="fixed"/>
        <w:tblLook w:val="0000" w:firstRow="0" w:lastRow="0" w:firstColumn="0" w:lastColumn="0" w:noHBand="0" w:noVBand="0"/>
      </w:tblPr>
      <w:tblGrid>
        <w:gridCol w:w="3695"/>
        <w:gridCol w:w="7338"/>
      </w:tblGrid>
      <w:tr w:rsidR="00953920" w:rsidRPr="0027276E" w:rsidTr="0027276E">
        <w:tc>
          <w:tcPr>
            <w:tcW w:w="3695" w:type="dxa"/>
            <w:shd w:val="clear" w:color="auto" w:fill="auto"/>
          </w:tcPr>
          <w:p w:rsidR="00953920" w:rsidRPr="0027276E" w:rsidRDefault="00953920" w:rsidP="00953920">
            <w:pPr>
              <w:tabs>
                <w:tab w:val="left" w:pos="176"/>
                <w:tab w:val="left" w:pos="363"/>
              </w:tabs>
            </w:pPr>
            <w:proofErr w:type="spellStart"/>
            <w:r w:rsidRPr="0027276E">
              <w:t>исх</w:t>
            </w:r>
            <w:proofErr w:type="spellEnd"/>
            <w:proofErr w:type="gramStart"/>
            <w:r w:rsidRPr="0027276E">
              <w:t xml:space="preserve"> .</w:t>
            </w:r>
            <w:proofErr w:type="gramEnd"/>
            <w:r w:rsidRPr="0027276E">
              <w:t xml:space="preserve"> № ________ от ________</w:t>
            </w:r>
          </w:p>
        </w:tc>
        <w:tc>
          <w:tcPr>
            <w:tcW w:w="7338" w:type="dxa"/>
            <w:shd w:val="clear" w:color="auto" w:fill="auto"/>
          </w:tcPr>
          <w:p w:rsidR="00953920" w:rsidRPr="0027276E" w:rsidRDefault="00953920" w:rsidP="00F872C7">
            <w:pPr>
              <w:tabs>
                <w:tab w:val="left" w:pos="176"/>
                <w:tab w:val="left" w:pos="363"/>
              </w:tabs>
              <w:rPr>
                <w:b/>
                <w:caps/>
              </w:rPr>
            </w:pPr>
            <w:r w:rsidRPr="0027276E">
              <w:rPr>
                <w:caps/>
              </w:rPr>
              <w:t xml:space="preserve">        </w:t>
            </w:r>
            <w:bookmarkStart w:id="0" w:name="_GoBack"/>
            <w:bookmarkEnd w:id="0"/>
            <w:r w:rsidRPr="0027276E">
              <w:rPr>
                <w:caps/>
              </w:rPr>
              <w:t xml:space="preserve"> </w:t>
            </w:r>
            <w:r w:rsidR="00F872C7">
              <w:rPr>
                <w:caps/>
              </w:rPr>
              <w:t xml:space="preserve"> </w:t>
            </w:r>
            <w:r w:rsidR="003E62EC" w:rsidRPr="0027276E">
              <w:rPr>
                <w:caps/>
              </w:rPr>
              <w:t xml:space="preserve"> </w:t>
            </w:r>
            <w:r w:rsidRPr="0027276E">
              <w:rPr>
                <w:b/>
                <w:caps/>
              </w:rPr>
              <w:t>Заявка</w:t>
            </w:r>
            <w:r w:rsidR="0027276E" w:rsidRPr="0027276E">
              <w:rPr>
                <w:b/>
              </w:rPr>
              <w:t xml:space="preserve"> в АНОДПО УЦ «Профиль»</w:t>
            </w:r>
          </w:p>
        </w:tc>
      </w:tr>
    </w:tbl>
    <w:p w:rsidR="002F2536" w:rsidRPr="0027276E" w:rsidRDefault="00AD1FE1" w:rsidP="003E62EC">
      <w:pPr>
        <w:tabs>
          <w:tab w:val="left" w:pos="176"/>
          <w:tab w:val="left" w:pos="363"/>
        </w:tabs>
        <w:jc w:val="center"/>
      </w:pPr>
      <w:r w:rsidRPr="0027276E">
        <w:t xml:space="preserve">на </w:t>
      </w:r>
      <w:proofErr w:type="gramStart"/>
      <w:r w:rsidRPr="0027276E">
        <w:t>обучение</w:t>
      </w:r>
      <w:proofErr w:type="gramEnd"/>
      <w:r w:rsidRPr="0027276E">
        <w:t xml:space="preserve"> по дополнительной профессиональной программе профессиональной переподготовки «Специалист в области охраны труда» (256 часов) </w:t>
      </w:r>
    </w:p>
    <w:p w:rsidR="00DA4AF8" w:rsidRPr="0027276E" w:rsidRDefault="006360BF" w:rsidP="00A36161">
      <w:pPr>
        <w:tabs>
          <w:tab w:val="num" w:pos="176"/>
          <w:tab w:val="left" w:pos="363"/>
        </w:tabs>
        <w:jc w:val="center"/>
      </w:pPr>
      <w:r w:rsidRPr="0027276E">
        <w:rPr>
          <w:b/>
        </w:rPr>
        <w:t>Форма обучения</w:t>
      </w:r>
      <w:r w:rsidRPr="0027276E">
        <w:t>: очная, очно-заочная, заочная</w:t>
      </w:r>
    </w:p>
    <w:tbl>
      <w:tblPr>
        <w:tblW w:w="10941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243"/>
        <w:gridCol w:w="1576"/>
        <w:gridCol w:w="283"/>
        <w:gridCol w:w="2694"/>
        <w:gridCol w:w="1701"/>
        <w:gridCol w:w="1838"/>
        <w:gridCol w:w="25"/>
      </w:tblGrid>
      <w:tr w:rsidR="002F2536" w:rsidTr="003E62EC"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2EC" w:rsidRDefault="002F2536" w:rsidP="00707B67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 xml:space="preserve">Название организации </w:t>
            </w:r>
          </w:p>
          <w:p w:rsidR="002F2536" w:rsidRPr="00707B67" w:rsidRDefault="002F2536" w:rsidP="00707B67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(полное и сокращенное)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</w:pPr>
          </w:p>
          <w:p w:rsidR="002F2536" w:rsidRDefault="002F2536"/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3E62EC">
        <w:trPr>
          <w:trHeight w:val="585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ФИО (полностью) и должность руководителя организации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</w:pPr>
          </w:p>
          <w:p w:rsidR="002F2536" w:rsidRDefault="002F2536"/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3E62EC">
        <w:trPr>
          <w:trHeight w:val="510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 xml:space="preserve">Наименование документа, </w:t>
            </w:r>
          </w:p>
          <w:p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 xml:space="preserve">на основании, которого осуществляет свою  деятельность руководитель 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3E62EC"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Юридический адрес организации</w:t>
            </w:r>
          </w:p>
          <w:p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(обязательно указывать индекс)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3E62EC"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Почтовый адрес организации</w:t>
            </w:r>
          </w:p>
          <w:p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(обязательно указывать индекс)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3E62EC"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Фактический адрес организации</w:t>
            </w:r>
          </w:p>
          <w:p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(обязательно указывать индекс)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jc w:val="center"/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3E62EC"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 xml:space="preserve">Код города    </w:t>
            </w:r>
          </w:p>
          <w:p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Телефон/факс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</w:pPr>
          </w:p>
          <w:p w:rsidR="002F2536" w:rsidRDefault="002F2536"/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3E62EC"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707B67" w:rsidRDefault="0010301E">
            <w:pPr>
              <w:tabs>
                <w:tab w:val="center" w:pos="2795"/>
                <w:tab w:val="left" w:pos="3540"/>
              </w:tabs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10301E" w:rsidRDefault="002F2536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3E62EC"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caps/>
                <w:sz w:val="22"/>
                <w:szCs w:val="22"/>
              </w:rPr>
              <w:t>ИНН/КПП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/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3E62EC">
        <w:trPr>
          <w:trHeight w:val="315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707B67" w:rsidRDefault="0010301E">
            <w:pPr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 xml:space="preserve">                   </w:t>
            </w:r>
            <w:r w:rsidR="002F2536" w:rsidRPr="00707B67">
              <w:rPr>
                <w:sz w:val="22"/>
                <w:szCs w:val="22"/>
              </w:rPr>
              <w:t>Банковские реквизиты:</w:t>
            </w:r>
          </w:p>
        </w:tc>
        <w:tc>
          <w:tcPr>
            <w:tcW w:w="651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3E62EC">
        <w:trPr>
          <w:trHeight w:val="173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707B67" w:rsidRDefault="002F2536">
            <w:pPr>
              <w:ind w:firstLine="1223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- наименование банка</w:t>
            </w:r>
          </w:p>
        </w:tc>
        <w:tc>
          <w:tcPr>
            <w:tcW w:w="651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2536" w:rsidRDefault="002F2536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3E62EC">
        <w:trPr>
          <w:trHeight w:val="263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707B67" w:rsidRDefault="002F2536">
            <w:pPr>
              <w:ind w:firstLine="1223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 xml:space="preserve"> -  </w:t>
            </w:r>
            <w:proofErr w:type="gramStart"/>
            <w:r w:rsidRPr="00707B67">
              <w:rPr>
                <w:sz w:val="22"/>
                <w:szCs w:val="22"/>
              </w:rPr>
              <w:t>р</w:t>
            </w:r>
            <w:proofErr w:type="gramEnd"/>
            <w:r w:rsidRPr="00707B67">
              <w:rPr>
                <w:sz w:val="22"/>
                <w:szCs w:val="22"/>
              </w:rPr>
              <w:t>/счет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3E62EC">
        <w:trPr>
          <w:trHeight w:val="285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707B67" w:rsidRDefault="002F2536">
            <w:pPr>
              <w:ind w:firstLine="1223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 xml:space="preserve"> - БИК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/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3E62EC">
        <w:trPr>
          <w:trHeight w:val="245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707B67" w:rsidRDefault="002F2536">
            <w:pPr>
              <w:ind w:firstLine="1223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 xml:space="preserve">- </w:t>
            </w:r>
            <w:proofErr w:type="gramStart"/>
            <w:r w:rsidRPr="00707B67">
              <w:rPr>
                <w:sz w:val="22"/>
                <w:szCs w:val="22"/>
              </w:rPr>
              <w:t>к</w:t>
            </w:r>
            <w:proofErr w:type="gramEnd"/>
            <w:r w:rsidRPr="00707B67">
              <w:rPr>
                <w:sz w:val="22"/>
                <w:szCs w:val="22"/>
              </w:rPr>
              <w:t>/счет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/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3E62EC"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707B67" w:rsidRDefault="0010301E" w:rsidP="0010301E">
            <w:pPr>
              <w:rPr>
                <w:sz w:val="22"/>
                <w:szCs w:val="22"/>
              </w:rPr>
            </w:pPr>
            <w:r w:rsidRPr="00707B67">
              <w:rPr>
                <w:caps/>
                <w:sz w:val="22"/>
                <w:szCs w:val="22"/>
              </w:rPr>
              <w:t xml:space="preserve">                    </w:t>
            </w:r>
            <w:r w:rsidR="002F2536" w:rsidRPr="00707B67">
              <w:rPr>
                <w:caps/>
                <w:sz w:val="22"/>
                <w:szCs w:val="22"/>
              </w:rPr>
              <w:t>ОКПО/ОГРН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/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3E62EC"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707B67" w:rsidRDefault="002F2536">
            <w:pPr>
              <w:ind w:left="-44"/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 xml:space="preserve">Контактное лицо по организационным вопросам, должность </w:t>
            </w:r>
          </w:p>
          <w:p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(ФИО полностью, раб</w:t>
            </w:r>
            <w:proofErr w:type="gramStart"/>
            <w:r w:rsidRPr="00707B67">
              <w:rPr>
                <w:sz w:val="22"/>
                <w:szCs w:val="22"/>
              </w:rPr>
              <w:t xml:space="preserve">., </w:t>
            </w:r>
            <w:proofErr w:type="gramEnd"/>
            <w:r w:rsidRPr="00707B67">
              <w:rPr>
                <w:sz w:val="22"/>
                <w:szCs w:val="22"/>
              </w:rPr>
              <w:t>моб. тел.</w:t>
            </w:r>
            <w:r w:rsidR="00953920" w:rsidRPr="00707B67">
              <w:rPr>
                <w:sz w:val="22"/>
                <w:szCs w:val="22"/>
              </w:rPr>
              <w:t xml:space="preserve">, </w:t>
            </w:r>
            <w:r w:rsidR="00953920" w:rsidRPr="00707B67">
              <w:rPr>
                <w:sz w:val="22"/>
                <w:szCs w:val="22"/>
                <w:lang w:val="en-US"/>
              </w:rPr>
              <w:t>E</w:t>
            </w:r>
            <w:r w:rsidR="00953920" w:rsidRPr="00707B67">
              <w:rPr>
                <w:sz w:val="22"/>
                <w:szCs w:val="22"/>
              </w:rPr>
              <w:t>-</w:t>
            </w:r>
            <w:r w:rsidR="00953920" w:rsidRPr="00707B67">
              <w:rPr>
                <w:sz w:val="22"/>
                <w:szCs w:val="22"/>
                <w:lang w:val="en-US"/>
              </w:rPr>
              <w:t>mail</w:t>
            </w:r>
            <w:r w:rsidRPr="00707B67">
              <w:rPr>
                <w:sz w:val="22"/>
                <w:szCs w:val="22"/>
              </w:rPr>
              <w:t>)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8B1E6A" w:rsidRPr="00F5239D" w:rsidTr="0003271E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360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1E6A" w:rsidRPr="003E62EC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3E62EC">
              <w:rPr>
                <w:sz w:val="22"/>
                <w:szCs w:val="22"/>
              </w:rPr>
              <w:t>№</w:t>
            </w:r>
          </w:p>
          <w:p w:rsidR="008B1E6A" w:rsidRPr="003E62EC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1E6A" w:rsidRPr="003E62EC" w:rsidRDefault="008B1E6A" w:rsidP="00E15CF7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3E62EC">
              <w:rPr>
                <w:sz w:val="22"/>
                <w:szCs w:val="22"/>
              </w:rPr>
              <w:t>ФИО*</w:t>
            </w:r>
          </w:p>
          <w:p w:rsidR="008B1E6A" w:rsidRPr="003E62EC" w:rsidRDefault="008B1E6A" w:rsidP="00E15CF7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3E62EC">
              <w:rPr>
                <w:sz w:val="22"/>
                <w:szCs w:val="22"/>
              </w:rPr>
              <w:t>(полностью)</w:t>
            </w:r>
          </w:p>
        </w:tc>
        <w:tc>
          <w:tcPr>
            <w:tcW w:w="18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1E6A" w:rsidRDefault="008B1E6A" w:rsidP="008B1E6A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  <w:r>
              <w:t>Дата рождения</w:t>
            </w:r>
          </w:p>
          <w:p w:rsidR="008B1E6A" w:rsidRPr="003E62EC" w:rsidRDefault="008B1E6A" w:rsidP="008B1E6A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  <w:r>
              <w:t>ДД.ММ</w:t>
            </w:r>
            <w:proofErr w:type="gramStart"/>
            <w:r>
              <w:t>.Г</w:t>
            </w:r>
            <w:proofErr w:type="gramEnd"/>
            <w:r>
              <w:t>Г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8B1E6A" w:rsidRPr="003E62EC" w:rsidRDefault="008B1E6A" w:rsidP="008B1E6A">
            <w:pPr>
              <w:suppressAutoHyphens w:val="0"/>
              <w:rPr>
                <w:sz w:val="22"/>
                <w:szCs w:val="22"/>
              </w:rPr>
            </w:pPr>
          </w:p>
          <w:p w:rsidR="008B1E6A" w:rsidRPr="003E62EC" w:rsidRDefault="008B1E6A" w:rsidP="008B1E6A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3E62EC">
              <w:rPr>
                <w:sz w:val="22"/>
                <w:szCs w:val="22"/>
              </w:rPr>
              <w:t>СНИЛС №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1E6A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  <w:r>
              <w:t xml:space="preserve">Должность </w:t>
            </w:r>
          </w:p>
          <w:p w:rsidR="008B1E6A" w:rsidRPr="008B1E6A" w:rsidRDefault="008B1E6A" w:rsidP="008B1E6A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8B1E6A">
              <w:rPr>
                <w:sz w:val="20"/>
                <w:szCs w:val="20"/>
              </w:rPr>
              <w:t>(по штатному расписанию)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1E6A" w:rsidRPr="003E62EC" w:rsidRDefault="008B1E6A" w:rsidP="003453D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Образование**</w:t>
            </w:r>
          </w:p>
        </w:tc>
      </w:tr>
      <w:tr w:rsidR="008B1E6A" w:rsidTr="0003271E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1035"/>
        </w:trPr>
        <w:tc>
          <w:tcPr>
            <w:tcW w:w="5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1E6A" w:rsidRPr="00707B67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1E6A" w:rsidRPr="00707B67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1E6A" w:rsidRPr="00707B67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1E6A" w:rsidRPr="00707B67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1E6A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1E6A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</w:pPr>
          </w:p>
        </w:tc>
      </w:tr>
      <w:tr w:rsidR="008B1E6A" w:rsidTr="0003271E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729"/>
        </w:trPr>
        <w:tc>
          <w:tcPr>
            <w:tcW w:w="5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E6A" w:rsidRPr="00707B67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E6A" w:rsidRPr="00707B67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E6A" w:rsidRPr="00707B67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1E6A" w:rsidRPr="00707B67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B1E6A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E6A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</w:pPr>
          </w:p>
        </w:tc>
      </w:tr>
      <w:tr w:rsidR="0003271E" w:rsidTr="00B506FC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424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1E" w:rsidRPr="00707B67" w:rsidRDefault="0003271E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1E" w:rsidRPr="00707B67" w:rsidRDefault="0003271E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1E" w:rsidRDefault="0003271E" w:rsidP="008B1E6A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1E" w:rsidRPr="00707B67" w:rsidRDefault="0003271E" w:rsidP="008B1E6A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_ _ _ - _ _ _ - _ _ _ - _ _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1E" w:rsidRDefault="0003271E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1E" w:rsidRPr="00707B67" w:rsidRDefault="0003271E" w:rsidP="003453D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</w:tr>
      <w:tr w:rsidR="0003271E" w:rsidTr="00B506FC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416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1E" w:rsidRPr="00707B67" w:rsidRDefault="0003271E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1E" w:rsidRPr="00707B67" w:rsidRDefault="0003271E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1E" w:rsidRDefault="0003271E" w:rsidP="008B1E6A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1E" w:rsidRDefault="0003271E" w:rsidP="008B1E6A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1E" w:rsidRDefault="0003271E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1E" w:rsidRPr="00707B67" w:rsidRDefault="0003271E" w:rsidP="003453D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</w:tr>
      <w:tr w:rsidR="0003271E" w:rsidTr="00CD143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30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1E" w:rsidRPr="00707B67" w:rsidRDefault="0003271E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1E" w:rsidRPr="00707B67" w:rsidRDefault="0003271E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1E" w:rsidRDefault="0003271E" w:rsidP="008B1E6A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1E" w:rsidRDefault="0003271E" w:rsidP="008B1E6A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1E" w:rsidRDefault="0003271E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71E" w:rsidRPr="00707B67" w:rsidRDefault="0003271E" w:rsidP="003453D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8B1E6A" w:rsidRPr="008B1E6A" w:rsidRDefault="008B1E6A" w:rsidP="008B1E6A">
      <w:pPr>
        <w:ind w:left="-426"/>
        <w:rPr>
          <w:b/>
          <w:u w:val="single"/>
        </w:rPr>
      </w:pPr>
      <w:r w:rsidRPr="008B1E6A">
        <w:rPr>
          <w:b/>
          <w:u w:val="single"/>
        </w:rPr>
        <w:t>Обязательно:</w:t>
      </w:r>
    </w:p>
    <w:p w:rsidR="008B1E6A" w:rsidRDefault="008B1E6A" w:rsidP="008B1E6A">
      <w:pPr>
        <w:ind w:left="-426"/>
        <w:rPr>
          <w:b/>
        </w:rPr>
      </w:pPr>
      <w:r>
        <w:rPr>
          <w:b/>
        </w:rPr>
        <w:t>*В</w:t>
      </w:r>
      <w:r w:rsidRPr="008B1E6A">
        <w:rPr>
          <w:b/>
        </w:rPr>
        <w:t>се лица, направленные на обучение имеют гражданство РФ, если иное указать</w:t>
      </w:r>
    </w:p>
    <w:p w:rsidR="008012A2" w:rsidRDefault="008B1E6A" w:rsidP="008B1E6A">
      <w:pPr>
        <w:ind w:left="-426"/>
        <w:rPr>
          <w:b/>
        </w:rPr>
      </w:pPr>
      <w:r w:rsidRPr="008B1E6A">
        <w:rPr>
          <w:b/>
        </w:rPr>
        <w:t>**Копия документа о высшем/среднем  профессиональном образовании.</w:t>
      </w:r>
    </w:p>
    <w:p w:rsidR="00A36161" w:rsidRDefault="00A36161">
      <w:pPr>
        <w:ind w:left="360" w:hanging="502"/>
        <w:rPr>
          <w:b/>
        </w:rPr>
      </w:pPr>
    </w:p>
    <w:p w:rsidR="008012A2" w:rsidRDefault="008012A2">
      <w:pPr>
        <w:ind w:left="360" w:hanging="502"/>
        <w:rPr>
          <w:b/>
        </w:rPr>
      </w:pPr>
    </w:p>
    <w:p w:rsidR="002F2536" w:rsidRDefault="002F2536">
      <w:pPr>
        <w:ind w:left="360" w:hanging="502"/>
        <w:rPr>
          <w:b/>
        </w:rPr>
      </w:pPr>
      <w:r w:rsidRPr="00A36161">
        <w:t xml:space="preserve">Руководитель организации   </w:t>
      </w:r>
      <w:r>
        <w:t xml:space="preserve">          ___________________           _______________________</w:t>
      </w:r>
    </w:p>
    <w:p w:rsidR="002F2536" w:rsidRPr="003E62EC" w:rsidRDefault="003E62EC">
      <w:pPr>
        <w:tabs>
          <w:tab w:val="left" w:pos="3686"/>
          <w:tab w:val="left" w:pos="5103"/>
          <w:tab w:val="left" w:pos="8222"/>
        </w:tabs>
        <w:ind w:left="360"/>
        <w:rPr>
          <w:sz w:val="20"/>
          <w:szCs w:val="20"/>
        </w:rPr>
      </w:pPr>
      <w:r>
        <w:rPr>
          <w:b/>
        </w:rPr>
        <w:t xml:space="preserve">     </w:t>
      </w:r>
      <w:r w:rsidR="008B1E6A">
        <w:rPr>
          <w:b/>
        </w:rPr>
        <w:t xml:space="preserve">                               </w:t>
      </w:r>
      <w:r w:rsidR="002F2536">
        <w:rPr>
          <w:b/>
        </w:rPr>
        <w:tab/>
      </w:r>
      <w:r>
        <w:rPr>
          <w:b/>
        </w:rPr>
        <w:t xml:space="preserve">      </w:t>
      </w:r>
      <w:r w:rsidRPr="003E62EC">
        <w:rPr>
          <w:sz w:val="20"/>
          <w:szCs w:val="20"/>
        </w:rPr>
        <w:t xml:space="preserve"> (</w:t>
      </w:r>
      <w:r w:rsidR="002F2536" w:rsidRPr="003E62EC">
        <w:rPr>
          <w:sz w:val="20"/>
          <w:szCs w:val="20"/>
        </w:rPr>
        <w:t>подпись</w:t>
      </w:r>
      <w:r>
        <w:rPr>
          <w:sz w:val="20"/>
          <w:szCs w:val="20"/>
        </w:rPr>
        <w:t>)</w:t>
      </w:r>
      <w:r w:rsidR="002F2536" w:rsidRPr="003E62EC">
        <w:rPr>
          <w:sz w:val="20"/>
          <w:szCs w:val="20"/>
        </w:rPr>
        <w:tab/>
      </w:r>
      <w:r w:rsidR="00A36161" w:rsidRPr="003E62EC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   (</w:t>
      </w:r>
      <w:r w:rsidR="002F2536" w:rsidRPr="003E62EC">
        <w:rPr>
          <w:sz w:val="20"/>
          <w:szCs w:val="20"/>
        </w:rPr>
        <w:t>ФИО</w:t>
      </w:r>
      <w:r>
        <w:rPr>
          <w:sz w:val="20"/>
          <w:szCs w:val="20"/>
        </w:rPr>
        <w:t>)</w:t>
      </w:r>
    </w:p>
    <w:p w:rsidR="008012A2" w:rsidRDefault="008012A2"/>
    <w:p w:rsidR="003E62EC" w:rsidRDefault="003E62EC" w:rsidP="003E62EC">
      <w:pPr>
        <w:jc w:val="center"/>
        <w:rPr>
          <w:b/>
        </w:rPr>
      </w:pPr>
      <w:r>
        <w:rPr>
          <w:b/>
        </w:rPr>
        <w:t xml:space="preserve"> </w:t>
      </w:r>
    </w:p>
    <w:p w:rsidR="003E62EC" w:rsidRDefault="003E62EC" w:rsidP="003E62EC">
      <w:pPr>
        <w:jc w:val="center"/>
        <w:rPr>
          <w:b/>
        </w:rPr>
      </w:pPr>
    </w:p>
    <w:p w:rsidR="003E62EC" w:rsidRDefault="003E62EC" w:rsidP="003E62EC">
      <w:pPr>
        <w:jc w:val="center"/>
        <w:rPr>
          <w:b/>
        </w:rPr>
      </w:pPr>
    </w:p>
    <w:p w:rsidR="0027276E" w:rsidRDefault="00E91856" w:rsidP="00E91856">
      <w:pPr>
        <w:jc w:val="center"/>
        <w:rPr>
          <w:rStyle w:val="a9"/>
          <w:b/>
        </w:rPr>
      </w:pPr>
      <w:r w:rsidRPr="000A429B">
        <w:rPr>
          <w:b/>
          <w:color w:val="0000FF"/>
        </w:rPr>
        <w:t xml:space="preserve">Заявку на обучение и скан-копию заявления о приеме на обучение </w:t>
      </w:r>
      <w:r>
        <w:rPr>
          <w:b/>
          <w:color w:val="0000FF"/>
        </w:rPr>
        <w:t>на каждого Обучающегося</w:t>
      </w:r>
      <w:r w:rsidRPr="000A429B">
        <w:rPr>
          <w:b/>
          <w:color w:val="0000FF"/>
        </w:rPr>
        <w:t xml:space="preserve"> просим направить на </w:t>
      </w:r>
      <w:r w:rsidRPr="000A429B">
        <w:rPr>
          <w:b/>
          <w:color w:val="0000FF"/>
          <w:lang w:val="en-US"/>
        </w:rPr>
        <w:t>e</w:t>
      </w:r>
      <w:r w:rsidRPr="000A429B">
        <w:rPr>
          <w:b/>
          <w:color w:val="0000FF"/>
        </w:rPr>
        <w:t>-</w:t>
      </w:r>
      <w:proofErr w:type="spellStart"/>
      <w:r w:rsidRPr="000A429B">
        <w:rPr>
          <w:b/>
          <w:color w:val="0000FF"/>
        </w:rPr>
        <w:t>mail</w:t>
      </w:r>
      <w:proofErr w:type="spellEnd"/>
      <w:r w:rsidRPr="000A429B">
        <w:rPr>
          <w:b/>
          <w:color w:val="0000FF"/>
        </w:rPr>
        <w:t xml:space="preserve">: </w:t>
      </w:r>
      <w:hyperlink r:id="rId7" w:history="1">
        <w:r w:rsidRPr="000A429B">
          <w:rPr>
            <w:rStyle w:val="a9"/>
            <w:b/>
          </w:rPr>
          <w:t>profil@irmail.ru</w:t>
        </w:r>
      </w:hyperlink>
    </w:p>
    <w:p w:rsidR="0027276E" w:rsidRDefault="0027276E">
      <w:pPr>
        <w:suppressAutoHyphens w:val="0"/>
        <w:rPr>
          <w:rStyle w:val="a9"/>
          <w:b/>
        </w:rPr>
      </w:pPr>
      <w:r>
        <w:rPr>
          <w:rStyle w:val="a9"/>
          <w:b/>
        </w:rPr>
        <w:br w:type="page"/>
      </w:r>
    </w:p>
    <w:p w:rsidR="00E91856" w:rsidRDefault="00E91856" w:rsidP="00E91856">
      <w:pPr>
        <w:jc w:val="center"/>
        <w:rPr>
          <w:b/>
          <w:color w:val="0000FF"/>
        </w:rPr>
      </w:pPr>
    </w:p>
    <w:p w:rsidR="00E91856" w:rsidRDefault="00E91856" w:rsidP="00E91856">
      <w:pPr>
        <w:jc w:val="center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75"/>
        <w:gridCol w:w="4804"/>
      </w:tblGrid>
      <w:tr w:rsidR="00615199" w:rsidRPr="006F66F3" w:rsidTr="00615199">
        <w:tc>
          <w:tcPr>
            <w:tcW w:w="5475" w:type="dxa"/>
          </w:tcPr>
          <w:p w:rsidR="00615199" w:rsidRPr="006F66F3" w:rsidRDefault="00615199" w:rsidP="00E91856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04" w:type="dxa"/>
            <w:hideMark/>
          </w:tcPr>
          <w:p w:rsidR="00E351AB" w:rsidRDefault="00E351AB" w:rsidP="00E351AB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:rsidR="00615199" w:rsidRDefault="00615199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:rsidR="00615199" w:rsidRDefault="00615199">
            <w:pPr>
              <w:rPr>
                <w:lang w:eastAsia="en-US"/>
              </w:rPr>
            </w:pPr>
            <w:r>
              <w:rPr>
                <w:lang w:eastAsia="en-US"/>
              </w:rPr>
              <w:t>Царьковой О.Н.</w:t>
            </w:r>
          </w:p>
          <w:p w:rsidR="00615199" w:rsidRDefault="00615199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:rsidR="00615199" w:rsidRDefault="0061519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:rsidR="00615199" w:rsidRDefault="00615199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:rsidR="00E91856" w:rsidRPr="006F66F3" w:rsidRDefault="00E91856" w:rsidP="00E91856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:rsidR="00E91856" w:rsidRPr="006F66F3" w:rsidRDefault="00E91856" w:rsidP="00E91856">
      <w:pPr>
        <w:suppressAutoHyphens w:val="0"/>
        <w:jc w:val="center"/>
        <w:rPr>
          <w:szCs w:val="20"/>
          <w:lang w:eastAsia="en-US"/>
        </w:rPr>
      </w:pPr>
      <w:r w:rsidRPr="006F66F3">
        <w:rPr>
          <w:szCs w:val="20"/>
          <w:lang w:eastAsia="en-US"/>
        </w:rPr>
        <w:t>ЗАЯВЛЕНИЕ</w:t>
      </w:r>
    </w:p>
    <w:p w:rsidR="00E91856" w:rsidRPr="006F66F3" w:rsidRDefault="00E91856" w:rsidP="00E91856">
      <w:pPr>
        <w:suppressAutoHyphens w:val="0"/>
        <w:jc w:val="center"/>
        <w:rPr>
          <w:szCs w:val="20"/>
          <w:lang w:eastAsia="en-US"/>
        </w:rPr>
      </w:pPr>
      <w:r>
        <w:rPr>
          <w:szCs w:val="20"/>
          <w:lang w:eastAsia="en-US"/>
        </w:rPr>
        <w:t>о приеме в АНОДПО УЦ «</w:t>
      </w:r>
      <w:r w:rsidRPr="006F66F3">
        <w:rPr>
          <w:szCs w:val="20"/>
          <w:lang w:eastAsia="en-US"/>
        </w:rPr>
        <w:t xml:space="preserve">Профиль» на обучение </w:t>
      </w:r>
    </w:p>
    <w:p w:rsidR="00E91856" w:rsidRPr="006F66F3" w:rsidRDefault="00E91856" w:rsidP="00E91856">
      <w:pPr>
        <w:suppressAutoHyphens w:val="0"/>
        <w:rPr>
          <w:szCs w:val="20"/>
          <w:lang w:eastAsia="ru-RU"/>
        </w:rPr>
      </w:pPr>
    </w:p>
    <w:p w:rsidR="00E91856" w:rsidRPr="000A429B" w:rsidRDefault="00E91856" w:rsidP="00E91856">
      <w:pPr>
        <w:suppressAutoHyphens w:val="0"/>
        <w:rPr>
          <w:szCs w:val="20"/>
          <w:lang w:eastAsia="ru-RU"/>
        </w:rPr>
      </w:pPr>
      <w:r>
        <w:rPr>
          <w:szCs w:val="20"/>
          <w:lang w:eastAsia="ru-RU"/>
        </w:rPr>
        <w:t xml:space="preserve">Прошу принять меня </w:t>
      </w:r>
      <w:r w:rsidRPr="006F66F3">
        <w:rPr>
          <w:sz w:val="26"/>
          <w:szCs w:val="26"/>
          <w:lang w:eastAsia="ru-RU"/>
        </w:rPr>
        <w:t>______________________________________________</w:t>
      </w:r>
      <w:r>
        <w:rPr>
          <w:sz w:val="26"/>
          <w:szCs w:val="26"/>
          <w:lang w:eastAsia="ru-RU"/>
        </w:rPr>
        <w:t>______________</w:t>
      </w:r>
      <w:r w:rsidRPr="006F66F3">
        <w:rPr>
          <w:sz w:val="26"/>
          <w:szCs w:val="26"/>
          <w:lang w:eastAsia="ru-RU"/>
        </w:rPr>
        <w:t>,</w:t>
      </w:r>
    </w:p>
    <w:p w:rsidR="00E91856" w:rsidRPr="006F66F3" w:rsidRDefault="00E91856" w:rsidP="00E91856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6F66F3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E91856" w:rsidRPr="006F66F3" w:rsidTr="00E91856">
        <w:tc>
          <w:tcPr>
            <w:tcW w:w="10456" w:type="dxa"/>
            <w:hideMark/>
          </w:tcPr>
          <w:p w:rsidR="00E91856" w:rsidRPr="006F66F3" w:rsidRDefault="002E2D78" w:rsidP="00E91856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1328565" id="Rectangle 26" o:spid="_x0000_s1026" style="position:absolute;margin-left:319.2pt;margin-top:16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446C108" id="Rectangle 25" o:spid="_x0000_s1026" style="position:absolute;margin-left:293.7pt;margin-top:16.4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B7041BC" id="Rectangle 24" o:spid="_x0000_s1026" style="position:absolute;margin-left:269.7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EC9DD47" id="Rectangle 23" o:spid="_x0000_s1026" style="position:absolute;margin-left:246.45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DE6DB41" id="Rectangle 22" o:spid="_x0000_s1026" style="position:absolute;margin-left:222.45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1C0A16E" id="Rectangle 21" o:spid="_x0000_s1026" style="position:absolute;margin-left:199.9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034DB96" id="Rectangle 19" o:spid="_x0000_s1026" style="position:absolute;margin-left:10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238AB80" id="Rectangle 20" o:spid="_x0000_s1026" style="position:absolute;margin-left:160.2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699BD2E" id="Rectangle 18" o:spid="_x0000_s1026" style="position:absolute;margin-left:136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4C393FE" id="Rectangle 17" o:spid="_x0000_s1026" style="position:absolute;margin-left:85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E91856" w:rsidRPr="006F66F3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:rsidR="00E91856" w:rsidRPr="006F66F3" w:rsidRDefault="00E91856" w:rsidP="00E91856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Паспорт: серия                                   №</w:t>
            </w:r>
            <w:proofErr w:type="gramStart"/>
            <w:r w:rsidRPr="006F66F3">
              <w:rPr>
                <w:color w:val="000000"/>
                <w:szCs w:val="20"/>
                <w:lang w:eastAsia="ru-RU"/>
              </w:rPr>
              <w:t xml:space="preserve">                                                   ,</w:t>
            </w:r>
            <w:proofErr w:type="gramEnd"/>
            <w:r w:rsidRPr="006F66F3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E91856" w:rsidRPr="006F66F3" w:rsidTr="00E91856">
        <w:trPr>
          <w:trHeight w:val="737"/>
        </w:trPr>
        <w:tc>
          <w:tcPr>
            <w:tcW w:w="10456" w:type="dxa"/>
            <w:hideMark/>
          </w:tcPr>
          <w:p w:rsidR="00E91856" w:rsidRPr="006F66F3" w:rsidRDefault="00E91856" w:rsidP="00E91856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Дата выдачи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proofErr w:type="gramStart"/>
            <w:r w:rsidRPr="006F66F3"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6F66F3">
              <w:rPr>
                <w:color w:val="000000"/>
                <w:sz w:val="18"/>
                <w:szCs w:val="18"/>
                <w:lang w:eastAsia="ru-RU"/>
              </w:rPr>
              <w:t>.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 xml:space="preserve">   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_______________________________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</w:t>
            </w:r>
            <w:r>
              <w:rPr>
                <w:color w:val="000000"/>
                <w:sz w:val="26"/>
                <w:szCs w:val="26"/>
                <w:lang w:eastAsia="ru-RU"/>
              </w:rPr>
              <w:t>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</w:t>
            </w:r>
          </w:p>
          <w:p w:rsidR="00E91856" w:rsidRDefault="00E91856" w:rsidP="00E9185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:rsidR="00465748" w:rsidRPr="006F66F3" w:rsidRDefault="00465748" w:rsidP="00E9185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  <w:p w:rsidR="00E91856" w:rsidRPr="006F66F3" w:rsidRDefault="00E91856" w:rsidP="00E91856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</w:t>
            </w:r>
            <w:r>
              <w:rPr>
                <w:color w:val="000000"/>
                <w:sz w:val="18"/>
                <w:szCs w:val="18"/>
                <w:lang w:eastAsia="ru-RU"/>
              </w:rPr>
              <w:t>______</w:t>
            </w:r>
            <w:r w:rsidRPr="006F66F3">
              <w:rPr>
                <w:color w:val="000000"/>
                <w:sz w:val="18"/>
                <w:szCs w:val="18"/>
                <w:lang w:eastAsia="ru-RU"/>
              </w:rPr>
              <w:t>____</w:t>
            </w:r>
          </w:p>
        </w:tc>
      </w:tr>
      <w:tr w:rsidR="00E91856" w:rsidRPr="006F66F3" w:rsidTr="00E91856">
        <w:trPr>
          <w:trHeight w:val="621"/>
        </w:trPr>
        <w:tc>
          <w:tcPr>
            <w:tcW w:w="10456" w:type="dxa"/>
            <w:hideMark/>
          </w:tcPr>
          <w:p w:rsidR="00E91856" w:rsidRPr="006F66F3" w:rsidRDefault="00E91856" w:rsidP="00E91856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</w:t>
            </w:r>
          </w:p>
          <w:p w:rsidR="00E91856" w:rsidRPr="006F66F3" w:rsidRDefault="00E91856" w:rsidP="00E91856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</w:t>
            </w:r>
          </w:p>
        </w:tc>
      </w:tr>
    </w:tbl>
    <w:p w:rsidR="00E91856" w:rsidRPr="006F66F3" w:rsidRDefault="00E91856" w:rsidP="00E91856">
      <w:pPr>
        <w:suppressAutoHyphens w:val="0"/>
        <w:spacing w:after="120"/>
        <w:rPr>
          <w:szCs w:val="20"/>
          <w:lang w:eastAsia="en-US"/>
        </w:rPr>
      </w:pPr>
    </w:p>
    <w:p w:rsidR="00335B66" w:rsidRDefault="00335B66" w:rsidP="00335B66">
      <w:pPr>
        <w:widowControl w:val="0"/>
        <w:suppressAutoHyphens w:val="0"/>
        <w:spacing w:line="240" w:lineRule="atLeast"/>
        <w:jc w:val="both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lang w:eastAsia="en-US"/>
        </w:rPr>
        <w:t xml:space="preserve">на </w:t>
      </w:r>
      <w:proofErr w:type="gramStart"/>
      <w:r>
        <w:rPr>
          <w:rFonts w:eastAsia="Calibri"/>
          <w:b/>
          <w:lang w:eastAsia="en-US"/>
        </w:rPr>
        <w:t>обучение</w:t>
      </w:r>
      <w:proofErr w:type="gramEnd"/>
      <w:r>
        <w:rPr>
          <w:rFonts w:eastAsia="Calibri"/>
          <w:b/>
          <w:lang w:eastAsia="en-US"/>
        </w:rPr>
        <w:t xml:space="preserve"> по дополнительной профессиональной программе профессиональной переподготовки «Специалист в области охраны труда» (256 часов).</w:t>
      </w:r>
    </w:p>
    <w:p w:rsidR="00E91856" w:rsidRPr="00D136A2" w:rsidRDefault="00E91856" w:rsidP="00E91856">
      <w:pPr>
        <w:widowControl w:val="0"/>
        <w:suppressAutoHyphens w:val="0"/>
        <w:spacing w:line="240" w:lineRule="atLeast"/>
        <w:jc w:val="both"/>
        <w:rPr>
          <w:rFonts w:eastAsia="Calibri"/>
          <w:sz w:val="20"/>
          <w:szCs w:val="20"/>
          <w:lang w:eastAsia="en-US"/>
        </w:rPr>
      </w:pPr>
    </w:p>
    <w:p w:rsidR="00E91856" w:rsidRPr="006F66F3" w:rsidRDefault="00E91856" w:rsidP="00E91856">
      <w:pPr>
        <w:suppressAutoHyphens w:val="0"/>
        <w:spacing w:before="120" w:after="120"/>
        <w:rPr>
          <w:b/>
          <w:szCs w:val="20"/>
          <w:lang w:eastAsia="en-US"/>
        </w:rPr>
      </w:pPr>
      <w:r w:rsidRPr="006F66F3">
        <w:rPr>
          <w:b/>
          <w:szCs w:val="20"/>
          <w:lang w:eastAsia="en-US"/>
        </w:rPr>
        <w:t>Подписывая настоящее заявление подтверждаю:</w:t>
      </w:r>
    </w:p>
    <w:p w:rsidR="00E91856" w:rsidRPr="006F66F3" w:rsidRDefault="00E91856" w:rsidP="00E91856">
      <w:pPr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</w:t>
      </w:r>
      <w:proofErr w:type="gramStart"/>
      <w:r w:rsidRPr="006F66F3">
        <w:rPr>
          <w:rFonts w:eastAsia="Calibri"/>
          <w:color w:val="000000"/>
        </w:rPr>
        <w:t>й(</w:t>
      </w:r>
      <w:proofErr w:type="spellStart"/>
      <w:proofErr w:type="gramEnd"/>
      <w:r w:rsidRPr="006F66F3">
        <w:rPr>
          <w:rFonts w:eastAsia="Calibri"/>
          <w:color w:val="000000"/>
        </w:rPr>
        <w:t>ами</w:t>
      </w:r>
      <w:proofErr w:type="spellEnd"/>
      <w:r w:rsidRPr="006F66F3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:rsidR="00E91856" w:rsidRPr="006F66F3" w:rsidRDefault="00E91856" w:rsidP="00E91856">
      <w:pPr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6F66F3">
        <w:rPr>
          <w:rFonts w:eastAsia="Calibri"/>
          <w:b/>
          <w:color w:val="000000"/>
        </w:rPr>
        <w:t>даю согласие</w:t>
      </w:r>
      <w:r w:rsidRPr="006F66F3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AC6C47" w:rsidRPr="00AC6C47">
        <w:rPr>
          <w:rFonts w:eastAsia="Calibri"/>
          <w:color w:val="000000"/>
        </w:rPr>
        <w:t xml:space="preserve">665824, РФ, Иркутская область, г. Ангарск, квартал 211, стр. 17, </w:t>
      </w:r>
      <w:r w:rsidRPr="006F66F3">
        <w:rPr>
          <w:rFonts w:eastAsia="Calibri"/>
          <w:color w:val="000000"/>
        </w:rPr>
        <w:t xml:space="preserve">на обработку в документальной и/или электронной форме следующих персональных данных, </w:t>
      </w:r>
      <w:proofErr w:type="gramStart"/>
      <w:r w:rsidRPr="006F66F3">
        <w:rPr>
          <w:rFonts w:eastAsia="Calibri"/>
          <w:color w:val="000000"/>
        </w:rPr>
        <w:t>необходимых в целях организации и сопровождения учебного процесса, ведения учёта, контроля и отчётности в соответствии с законодательством Российской Федерации:</w:t>
      </w:r>
      <w:proofErr w:type="gramEnd"/>
    </w:p>
    <w:p w:rsidR="00E91856" w:rsidRPr="006F66F3" w:rsidRDefault="00E91856" w:rsidP="00E91856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6F66F3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  <w:proofErr w:type="gramEnd"/>
    </w:p>
    <w:p w:rsidR="00E91856" w:rsidRPr="006F66F3" w:rsidRDefault="00E91856" w:rsidP="00E91856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пол;</w:t>
      </w:r>
    </w:p>
    <w:p w:rsidR="00E91856" w:rsidRPr="006F66F3" w:rsidRDefault="00E91856" w:rsidP="00E91856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год, месяц, число и место рождения;</w:t>
      </w:r>
    </w:p>
    <w:p w:rsidR="00E91856" w:rsidRPr="006F66F3" w:rsidRDefault="00E91856" w:rsidP="00E91856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сведения о гражданстве, иные гражданства;</w:t>
      </w:r>
    </w:p>
    <w:p w:rsidR="00E91856" w:rsidRPr="006F66F3" w:rsidRDefault="00E91856" w:rsidP="00E91856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6F66F3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  <w:proofErr w:type="gramEnd"/>
    </w:p>
    <w:p w:rsidR="00E91856" w:rsidRPr="006F66F3" w:rsidRDefault="00E91856" w:rsidP="00E91856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:rsidR="00E91856" w:rsidRPr="006F66F3" w:rsidRDefault="00E91856" w:rsidP="00E91856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:rsidR="00E91856" w:rsidRPr="006F66F3" w:rsidRDefault="00E91856" w:rsidP="00E91856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:rsidR="00E91856" w:rsidRPr="006F66F3" w:rsidRDefault="00E91856" w:rsidP="00E91856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электронной почты;</w:t>
      </w:r>
    </w:p>
    <w:p w:rsidR="00E91856" w:rsidRPr="006F66F3" w:rsidRDefault="00E91856" w:rsidP="00E91856">
      <w:pPr>
        <w:suppressAutoHyphens w:val="0"/>
        <w:ind w:firstLine="709"/>
        <w:jc w:val="both"/>
        <w:rPr>
          <w:szCs w:val="20"/>
          <w:lang w:eastAsia="ru-RU"/>
        </w:rPr>
      </w:pPr>
      <w:proofErr w:type="gramStart"/>
      <w:r w:rsidRPr="006F66F3">
        <w:rPr>
          <w:szCs w:val="20"/>
          <w:lang w:eastAsia="ru-RU"/>
        </w:rPr>
        <w:lastRenderedPageBreak/>
        <w:t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  <w:proofErr w:type="gramEnd"/>
    </w:p>
    <w:p w:rsidR="00E91856" w:rsidRPr="006F66F3" w:rsidRDefault="00E91856" w:rsidP="00E91856">
      <w:pPr>
        <w:suppressAutoHyphens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:rsidR="00E91856" w:rsidRPr="006F66F3" w:rsidRDefault="00E91856" w:rsidP="00E91856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:rsidR="00E91856" w:rsidRPr="006F66F3" w:rsidRDefault="00E91856" w:rsidP="00E91856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proofErr w:type="gramStart"/>
      <w:r w:rsidRPr="006F66F3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  <w:proofErr w:type="gramEnd"/>
    </w:p>
    <w:p w:rsidR="00E91856" w:rsidRPr="006F66F3" w:rsidRDefault="00E91856" w:rsidP="00E91856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E91856" w:rsidRPr="006F66F3" w:rsidTr="00E91856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56" w:rsidRPr="006F66F3" w:rsidRDefault="00E91856" w:rsidP="00E91856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56" w:rsidRPr="006F66F3" w:rsidRDefault="00E91856" w:rsidP="00E91856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E91856" w:rsidRPr="006F66F3" w:rsidTr="00E91856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56" w:rsidRPr="006F66F3" w:rsidRDefault="00E91856" w:rsidP="00E91856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 xml:space="preserve">Федеральная информационная система «Федеральный реестр сведений о </w:t>
            </w:r>
            <w:proofErr w:type="gramStart"/>
            <w:r w:rsidRPr="006F66F3">
              <w:rPr>
                <w:rFonts w:eastAsia="Calibri"/>
                <w:color w:val="000000"/>
              </w:rPr>
              <w:t>документах</w:t>
            </w:r>
            <w:proofErr w:type="gramEnd"/>
            <w:r w:rsidRPr="006F66F3">
              <w:rPr>
                <w:rFonts w:eastAsia="Calibri"/>
                <w:color w:val="000000"/>
              </w:rPr>
              <w:t xml:space="preserve">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56" w:rsidRPr="006F66F3" w:rsidRDefault="00E91856" w:rsidP="00E91856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:rsidR="00E91856" w:rsidRPr="006F66F3" w:rsidRDefault="00E91856" w:rsidP="00E91856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:rsidR="00E91856" w:rsidRPr="006F66F3" w:rsidRDefault="00E91856" w:rsidP="00E91856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6F66F3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:rsidR="00E91856" w:rsidRPr="006F66F3" w:rsidRDefault="00E91856" w:rsidP="00E91856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6F66F3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6F66F3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6F66F3">
        <w:rPr>
          <w:rFonts w:eastAsia="Calibri"/>
          <w:color w:val="000000"/>
          <w:lang w:eastAsia="en-US"/>
        </w:rPr>
        <w:t>.</w:t>
      </w:r>
      <w:r w:rsidRPr="006F66F3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:rsidR="00E91856" w:rsidRPr="006823A5" w:rsidRDefault="00E91856" w:rsidP="00E91856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:rsidR="00E91856" w:rsidRPr="006F66F3" w:rsidRDefault="00E91856" w:rsidP="00E91856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>Телефон______________________________________________________________________</w:t>
      </w:r>
    </w:p>
    <w:p w:rsidR="00E91856" w:rsidRPr="006F66F3" w:rsidRDefault="00E91856" w:rsidP="00E91856">
      <w:pPr>
        <w:suppressAutoHyphens w:val="0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 xml:space="preserve">«______» </w:t>
      </w:r>
      <w:r w:rsidRPr="006F66F3">
        <w:rPr>
          <w:szCs w:val="20"/>
          <w:u w:val="single"/>
          <w:lang w:eastAsia="en-US"/>
        </w:rPr>
        <w:t xml:space="preserve">              </w:t>
      </w:r>
      <w:r w:rsidRPr="006F66F3">
        <w:rPr>
          <w:szCs w:val="20"/>
          <w:lang w:eastAsia="en-US"/>
        </w:rPr>
        <w:t xml:space="preserve"> </w:t>
      </w:r>
      <w:r w:rsidRPr="006F66F3">
        <w:rPr>
          <w:szCs w:val="20"/>
          <w:u w:val="single"/>
          <w:lang w:eastAsia="en-US"/>
        </w:rPr>
        <w:t>20</w:t>
      </w:r>
      <w:r w:rsidR="0027276E">
        <w:rPr>
          <w:szCs w:val="20"/>
          <w:u w:val="single"/>
          <w:lang w:eastAsia="en-US"/>
        </w:rPr>
        <w:t>25</w:t>
      </w:r>
      <w:r w:rsidRPr="006F66F3">
        <w:rPr>
          <w:szCs w:val="20"/>
          <w:u w:val="single"/>
          <w:lang w:eastAsia="en-US"/>
        </w:rPr>
        <w:t xml:space="preserve">     </w:t>
      </w:r>
      <w:r w:rsidRPr="006F66F3">
        <w:rPr>
          <w:szCs w:val="20"/>
          <w:lang w:eastAsia="en-US"/>
        </w:rPr>
        <w:t>г.       _____________            ________________________________</w:t>
      </w:r>
    </w:p>
    <w:p w:rsidR="00E91856" w:rsidRPr="006F66F3" w:rsidRDefault="00E91856" w:rsidP="00E91856">
      <w:pPr>
        <w:suppressAutoHyphens w:val="0"/>
        <w:jc w:val="center"/>
        <w:rPr>
          <w:sz w:val="18"/>
          <w:szCs w:val="18"/>
          <w:lang w:eastAsia="en-US"/>
        </w:rPr>
      </w:pPr>
      <w:r w:rsidRPr="006F66F3">
        <w:rPr>
          <w:rFonts w:ascii="Calibri" w:hAnsi="Calibri"/>
          <w:sz w:val="26"/>
          <w:szCs w:val="26"/>
          <w:lang w:eastAsia="en-US"/>
        </w:rPr>
        <w:t xml:space="preserve">            </w:t>
      </w:r>
      <w:r>
        <w:rPr>
          <w:rFonts w:ascii="Calibri" w:hAnsi="Calibri"/>
          <w:sz w:val="26"/>
          <w:szCs w:val="26"/>
          <w:lang w:eastAsia="en-US"/>
        </w:rPr>
        <w:t xml:space="preserve">          </w:t>
      </w:r>
      <w:r w:rsidRPr="006F66F3">
        <w:rPr>
          <w:rFonts w:ascii="Calibri" w:hAnsi="Calibri"/>
          <w:sz w:val="26"/>
          <w:szCs w:val="26"/>
          <w:lang w:eastAsia="en-US"/>
        </w:rPr>
        <w:t xml:space="preserve"> </w:t>
      </w:r>
      <w:r w:rsidRPr="006F66F3">
        <w:rPr>
          <w:sz w:val="18"/>
          <w:szCs w:val="18"/>
          <w:lang w:eastAsia="en-US"/>
        </w:rPr>
        <w:t>(</w:t>
      </w:r>
      <w:r>
        <w:rPr>
          <w:sz w:val="18"/>
          <w:szCs w:val="18"/>
          <w:lang w:eastAsia="en-US"/>
        </w:rPr>
        <w:t>п</w:t>
      </w:r>
      <w:r w:rsidRPr="006F66F3">
        <w:rPr>
          <w:sz w:val="18"/>
          <w:szCs w:val="18"/>
          <w:lang w:eastAsia="en-US"/>
        </w:rPr>
        <w:t>одпись)                                               (</w:t>
      </w:r>
      <w:r>
        <w:rPr>
          <w:sz w:val="18"/>
          <w:szCs w:val="18"/>
          <w:lang w:eastAsia="en-US"/>
        </w:rPr>
        <w:t>р</w:t>
      </w:r>
      <w:r w:rsidRPr="006F66F3">
        <w:rPr>
          <w:sz w:val="18"/>
          <w:szCs w:val="18"/>
          <w:lang w:eastAsia="en-US"/>
        </w:rPr>
        <w:t>асшифровка подписи)</w:t>
      </w:r>
    </w:p>
    <w:p w:rsidR="002F2536" w:rsidRPr="003E62EC" w:rsidRDefault="002F2536" w:rsidP="003E62EC">
      <w:pPr>
        <w:jc w:val="center"/>
        <w:rPr>
          <w:b/>
        </w:rPr>
      </w:pPr>
    </w:p>
    <w:p w:rsidR="002F2536" w:rsidRDefault="002F2536"/>
    <w:sectPr w:rsidR="002F2536">
      <w:pgSz w:w="11906" w:h="16838"/>
      <w:pgMar w:top="568" w:right="850" w:bottom="36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8"/>
      </w:rPr>
    </w:lvl>
  </w:abstractNum>
  <w:abstractNum w:abstractNumId="2">
    <w:nsid w:val="00000003"/>
    <w:multiLevelType w:val="singleLevel"/>
    <w:tmpl w:val="00000003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F1"/>
    <w:rsid w:val="0003271E"/>
    <w:rsid w:val="00094AAE"/>
    <w:rsid w:val="0010301E"/>
    <w:rsid w:val="00176425"/>
    <w:rsid w:val="001A6BF1"/>
    <w:rsid w:val="0027276E"/>
    <w:rsid w:val="0027671A"/>
    <w:rsid w:val="0028714B"/>
    <w:rsid w:val="002E2D78"/>
    <w:rsid w:val="002F2536"/>
    <w:rsid w:val="00335B66"/>
    <w:rsid w:val="003453D2"/>
    <w:rsid w:val="003E62EC"/>
    <w:rsid w:val="004209EB"/>
    <w:rsid w:val="00465748"/>
    <w:rsid w:val="004E3EE1"/>
    <w:rsid w:val="00577556"/>
    <w:rsid w:val="00615199"/>
    <w:rsid w:val="006360BF"/>
    <w:rsid w:val="0064617F"/>
    <w:rsid w:val="00707B67"/>
    <w:rsid w:val="007465CE"/>
    <w:rsid w:val="008012A2"/>
    <w:rsid w:val="00814E34"/>
    <w:rsid w:val="0081617D"/>
    <w:rsid w:val="00842953"/>
    <w:rsid w:val="008B1E6A"/>
    <w:rsid w:val="00953920"/>
    <w:rsid w:val="00A04935"/>
    <w:rsid w:val="00A36161"/>
    <w:rsid w:val="00AC6C47"/>
    <w:rsid w:val="00AD1FE1"/>
    <w:rsid w:val="00B506FC"/>
    <w:rsid w:val="00B615C9"/>
    <w:rsid w:val="00C1717A"/>
    <w:rsid w:val="00CB76B9"/>
    <w:rsid w:val="00CE4B4A"/>
    <w:rsid w:val="00D445A6"/>
    <w:rsid w:val="00DA4AF8"/>
    <w:rsid w:val="00DE1BC3"/>
    <w:rsid w:val="00E15CF7"/>
    <w:rsid w:val="00E222CF"/>
    <w:rsid w:val="00E351AB"/>
    <w:rsid w:val="00E91856"/>
    <w:rsid w:val="00F8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0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E918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0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E918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fil@ir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FCADD-CAD6-481F-8101-1C0C26661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7175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Царькова</cp:lastModifiedBy>
  <cp:revision>16</cp:revision>
  <cp:lastPrinted>2020-01-15T01:53:00Z</cp:lastPrinted>
  <dcterms:created xsi:type="dcterms:W3CDTF">2022-06-08T00:42:00Z</dcterms:created>
  <dcterms:modified xsi:type="dcterms:W3CDTF">2025-01-15T03:31:00Z</dcterms:modified>
</cp:coreProperties>
</file>